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1BCA" w14:textId="77777777" w:rsidR="00443536" w:rsidRPr="00443536" w:rsidRDefault="00443536" w:rsidP="0044353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536">
        <w:rPr>
          <w:rFonts w:ascii="Times New Roman" w:eastAsia="Calibri" w:hAnsi="Times New Roman" w:cs="Times New Roman"/>
          <w:b/>
          <w:sz w:val="24"/>
          <w:szCs w:val="24"/>
        </w:rPr>
        <w:t xml:space="preserve">Договор оказания услуг № </w:t>
      </w:r>
      <w:r w:rsidRPr="00443536">
        <w:rPr>
          <w:rFonts w:ascii="Times New Roman" w:eastAsia="Calibri" w:hAnsi="Times New Roman" w:cs="Times New Roman"/>
          <w:b/>
          <w:sz w:val="24"/>
          <w:szCs w:val="24"/>
          <w:shd w:val="clear" w:color="auto" w:fill="FFFFFF" w:themeFill="background1"/>
        </w:rPr>
        <w:t>__________</w:t>
      </w:r>
    </w:p>
    <w:p w14:paraId="1081E3BC" w14:textId="5A2548B9" w:rsidR="00443536" w:rsidRPr="00443536" w:rsidRDefault="00443536" w:rsidP="00443536">
      <w:pPr>
        <w:shd w:val="clear" w:color="auto" w:fill="FFFFFF" w:themeFill="background1"/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536">
        <w:rPr>
          <w:rFonts w:ascii="Times New Roman" w:eastAsia="Calibri" w:hAnsi="Times New Roman" w:cs="Times New Roman"/>
          <w:sz w:val="24"/>
          <w:szCs w:val="24"/>
        </w:rPr>
        <w:t>г. Иваново</w:t>
      </w:r>
      <w:r w:rsidRPr="00443536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proofErr w:type="gramStart"/>
      <w:r w:rsidRPr="0044353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43536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«</w:t>
      </w:r>
      <w:proofErr w:type="gramEnd"/>
      <w:r w:rsidRPr="00443536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__ »_______</w:t>
      </w:r>
      <w:r w:rsidRPr="0044353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0__</w:t>
      </w:r>
      <w:r w:rsidRPr="00443536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620A647C" w14:textId="77777777" w:rsidR="00443536" w:rsidRPr="00443536" w:rsidRDefault="00443536" w:rsidP="00443536">
      <w:pPr>
        <w:shd w:val="clear" w:color="auto" w:fill="FFFFFF" w:themeFill="background1"/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BDC3EF" w14:textId="363F712B" w:rsidR="00443536" w:rsidRPr="00443536" w:rsidRDefault="00443536" w:rsidP="0044353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5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Полное название организации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</w:t>
      </w:r>
      <w:r w:rsidRPr="004435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4435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 w:themeFill="background1"/>
        </w:rPr>
        <w:t>в лице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 w:themeFill="background1"/>
        </w:rPr>
        <w:t>______________________________</w:t>
      </w:r>
      <w:r w:rsidRPr="004435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</w:t>
      </w:r>
      <w:r w:rsidRPr="00443536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Pr="00443536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443536">
        <w:rPr>
          <w:rFonts w:ascii="Times New Roman" w:eastAsia="Calibri" w:hAnsi="Times New Roman" w:cs="Times New Roman"/>
          <w:b/>
          <w:bCs/>
          <w:sz w:val="24"/>
          <w:szCs w:val="24"/>
        </w:rPr>
        <w:t>«За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Pr="00443536">
        <w:rPr>
          <w:rFonts w:ascii="Times New Roman" w:eastAsia="Calibri" w:hAnsi="Times New Roman" w:cs="Times New Roman"/>
          <w:b/>
          <w:bCs/>
          <w:sz w:val="24"/>
          <w:szCs w:val="24"/>
        </w:rPr>
        <w:t>азчик»</w:t>
      </w:r>
      <w:r w:rsidRPr="00443536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 и  </w:t>
      </w:r>
      <w:r w:rsidRPr="004435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ООО «Стимул»,</w:t>
      </w:r>
      <w:r w:rsidRPr="004435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лице генерального директора Барановой Елены Юрьевны , действующего на основании Устава, именуемое в дальнейшем </w:t>
      </w:r>
      <w:r w:rsidRPr="004435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«Исполнитель», </w:t>
      </w:r>
      <w:r w:rsidRPr="00443536">
        <w:rPr>
          <w:rFonts w:ascii="Times New Roman" w:eastAsia="Calibri" w:hAnsi="Times New Roman" w:cs="Times New Roman"/>
          <w:sz w:val="24"/>
          <w:szCs w:val="24"/>
        </w:rPr>
        <w:t xml:space="preserve">с другой стороны, совместно именуемые в дальнейшем </w:t>
      </w:r>
      <w:r w:rsidRPr="00443536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443536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2128E53" w14:textId="77777777" w:rsidR="00443536" w:rsidRPr="00443536" w:rsidRDefault="00443536" w:rsidP="0044353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EAF292" w14:textId="77777777" w:rsidR="00443536" w:rsidRPr="00443536" w:rsidRDefault="00443536" w:rsidP="00443536">
      <w:pPr>
        <w:numPr>
          <w:ilvl w:val="0"/>
          <w:numId w:val="6"/>
        </w:num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14:paraId="5C68C4DF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558657" w14:textId="77777777" w:rsidR="00443536" w:rsidRPr="00443536" w:rsidRDefault="00443536" w:rsidP="0044353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536">
        <w:rPr>
          <w:rFonts w:ascii="Times New Roman" w:eastAsia="Calibri" w:hAnsi="Times New Roman" w:cs="Times New Roman"/>
          <w:sz w:val="24"/>
          <w:szCs w:val="24"/>
        </w:rPr>
        <w:t xml:space="preserve">1.1. Исполнитель обязуется по заданию Заказчика в установленные настоящим Договором сроки оказать Заказчику </w:t>
      </w:r>
      <w:r w:rsidRPr="004435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услуги по разработке</w:t>
      </w:r>
      <w:r w:rsidRPr="004435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и изготовлению пакета документов по охране труда в объеме, указанном в Приложении № 1 </w:t>
      </w:r>
      <w:r w:rsidRPr="00443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настоящему Договору, и составляющим его неотъемлемую часть, </w:t>
      </w:r>
      <w:r w:rsidRPr="00443536">
        <w:rPr>
          <w:rFonts w:ascii="Times New Roman" w:eastAsia="Calibri" w:hAnsi="Times New Roman" w:cs="Times New Roman"/>
          <w:sz w:val="24"/>
          <w:szCs w:val="24"/>
        </w:rPr>
        <w:t>а Заказчик обязуется принять и оплатить указанные услуги на условиях, установленных настоящим Договором.</w:t>
      </w:r>
    </w:p>
    <w:p w14:paraId="7E0F7D96" w14:textId="77777777" w:rsidR="00443536" w:rsidRPr="00443536" w:rsidRDefault="00443536" w:rsidP="0044353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536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443536">
        <w:rPr>
          <w:rFonts w:ascii="Times New Roman" w:eastAsia="Calibri" w:hAnsi="Times New Roman" w:cs="Times New Roman"/>
          <w:color w:val="000000"/>
          <w:sz w:val="24"/>
          <w:szCs w:val="24"/>
        </w:rPr>
        <w:t>При оказании услуг Исполнитель проводит консультации Заказчика по условиям и охране труда в объеме необходимом и достаточном для надлежащего оказания Исполнителем услуг по настоящему Договору.</w:t>
      </w:r>
    </w:p>
    <w:p w14:paraId="3351D65C" w14:textId="08A83943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Исходные данные, предоставляемые Заказчиком для оказания услуги: </w:t>
      </w:r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штатное расписание, список оборудования, перечень инструментов.</w:t>
      </w:r>
    </w:p>
    <w:p w14:paraId="1A0CD1DF" w14:textId="77777777" w:rsidR="009D1F44" w:rsidRDefault="00443536" w:rsidP="009D1F44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u w:color="FF0000"/>
          <w:lang w:eastAsia="ar-SA"/>
        </w:rPr>
        <w:t xml:space="preserve">1.4. Несоответствие результата оказанных услуг субъективным ожиданиям Заказчика не свидетельствует об оказании услуг ненадлежащего качества и не является основанием для ответственности Исполнителя. </w:t>
      </w:r>
    </w:p>
    <w:p w14:paraId="4515FCF7" w14:textId="0AF0BFC3" w:rsidR="00443536" w:rsidRPr="009D1F44" w:rsidRDefault="009D1F44" w:rsidP="009D1F44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color="FF0000"/>
          <w:lang w:eastAsia="ar-SA"/>
        </w:rPr>
        <w:t xml:space="preserve">1.5. </w:t>
      </w:r>
      <w:r w:rsidR="00443536" w:rsidRPr="0044353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начинает оказание услуги только после предоставления Заказчиком необходимой информации, исходных данных и оплаты авансового платежа, предусмотренного п. 4.2 настоящего Договора.</w:t>
      </w:r>
    </w:p>
    <w:p w14:paraId="779663DF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ar-SA"/>
        </w:rPr>
      </w:pPr>
    </w:p>
    <w:p w14:paraId="5F82618A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7E4CAF8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4B4BC9" w14:textId="77777777" w:rsidR="00443536" w:rsidRPr="00443536" w:rsidRDefault="00443536" w:rsidP="00443536">
      <w:pPr>
        <w:numPr>
          <w:ilvl w:val="0"/>
          <w:numId w:val="5"/>
        </w:num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ПРАВА И ОБЯЗАННОСТИ СТОРОН</w:t>
      </w:r>
    </w:p>
    <w:p w14:paraId="56A720A1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9BACAF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Pr="004435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Исполнитель обязуется:</w:t>
      </w:r>
    </w:p>
    <w:p w14:paraId="433C9A81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 Оказать Заказчику Услуги, указанные в п. 1.1 Договора в полном объеме и надлежащим образом.</w:t>
      </w:r>
    </w:p>
    <w:p w14:paraId="0700140B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Не передавать и не разглашать третьим лицам находящуюся у Исполнителя документацию Заказчика, указанную им как конфиденциальную.</w:t>
      </w:r>
    </w:p>
    <w:p w14:paraId="290DA0EC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Представить Заказчику материалы в электронном виде.</w:t>
      </w:r>
    </w:p>
    <w:p w14:paraId="0AE336AF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2.1.4. Сообщать в устной или письменной форме Заказчику о неточностях, ошибках и нарушениях, совершенных им при самостоятельном составлении документов, переданных Исполнителю для подготовки пакета документов по охране труда.</w:t>
      </w:r>
    </w:p>
    <w:p w14:paraId="49B58CD9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2.1.5. Обеспечивать сохранность документов, переданных Заказчиком.</w:t>
      </w:r>
    </w:p>
    <w:p w14:paraId="54E9404A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4435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Заказчик обязуется</w:t>
      </w:r>
      <w:r w:rsidRPr="0044353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:</w:t>
      </w:r>
    </w:p>
    <w:p w14:paraId="13544076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Своевременно оплачивать Услуги Исполнителя на условиях настоящего Договора.</w:t>
      </w:r>
    </w:p>
    <w:p w14:paraId="22399FB9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2.2.2. В день подписания настоящего договора передать Исполнителю информацию и материалы, необходимые для выполнения Исполнителем своих обязательств по настоящему Договору, указанных в п. 1.3 настоящего Договора. В случае предоставления дополнительных документов или информации заказчик обязуется их предоставить в течении двух рабочих дней со дня получения запроса исполнителя. </w:t>
      </w:r>
    </w:p>
    <w:p w14:paraId="17B1402B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2.2.3. Подписывать своевременно акты об оказании Услуг Исполнителем.</w:t>
      </w:r>
    </w:p>
    <w:p w14:paraId="05F781CC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2.3. </w:t>
      </w:r>
      <w:r w:rsidRPr="004435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Исполнитель имеет право:</w:t>
      </w:r>
    </w:p>
    <w:p w14:paraId="033B303A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2.3.1. Затребовать от Заказчика любую информацию, необходимую для выполнения своих обязательств по настоящему Договору. </w:t>
      </w:r>
    </w:p>
    <w:p w14:paraId="10B5CEA1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2.3.2. В случае непредставления либо неполного или недостоверного представления Заказчиком информации, приостановить исполнение своих обязательств по настоящему Договору до представления необходимой информации либо отказаться от исполнения своих обязательств по договору в одностороннем порядке.</w:t>
      </w:r>
    </w:p>
    <w:p w14:paraId="29C4BAC1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2.4. Стороны обязуются хранить в тайне коммерческую, финансовую и иную конфиденциальную информацию, полученную от другой стороны при исполнении настоящего Договора.</w:t>
      </w:r>
    </w:p>
    <w:p w14:paraId="7B3D346F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117A9C" w14:textId="77777777" w:rsidR="00443536" w:rsidRPr="00443536" w:rsidRDefault="00443536" w:rsidP="00443536">
      <w:pPr>
        <w:numPr>
          <w:ilvl w:val="0"/>
          <w:numId w:val="5"/>
        </w:num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 И ПРИЕМКИ ОКАЗАННЫХ УСЛУГ</w:t>
      </w:r>
    </w:p>
    <w:p w14:paraId="1799AF48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E61353" w14:textId="30E07193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По окончании оказания услуг Исполнитель предоставляет Заказчику разработанный им</w:t>
      </w:r>
      <w:r w:rsidR="00C4758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настоящему </w:t>
      </w:r>
      <w:r w:rsidR="00C4758D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оговору</w:t>
      </w:r>
      <w:r w:rsidR="00C475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пакет документации и Акт приемки-передачи оказанных услугах.</w:t>
      </w:r>
    </w:p>
    <w:p w14:paraId="7E8063DD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Документы предоставляются в электронном виде на электронную почту Заказчика, указанную в разделе 9 настоящего Договора. </w:t>
      </w:r>
    </w:p>
    <w:p w14:paraId="1E841A49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Заказчик в 3-х дневной срок со дня получения материалов от Исполнителя обязан их рассмотреть и подписать Акт об оказанных услугах, либо представить письменный мотивированный отказ от приемки услуг.</w:t>
      </w:r>
    </w:p>
    <w:p w14:paraId="4CF125E1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Заказчик вправе, представив письменный мотивированный отказ, отказаться от приемки оказанных услуг только по мотивам неполного представления документов, входящих в состав пакета, либо ненадлежащего качества пакета. В этом случае стороны производят повторную приемку услуг после устранения Исполнителем замечаний Заказчика. </w:t>
      </w:r>
    </w:p>
    <w:p w14:paraId="5A470DE4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В случае, если в указанный в п. 3.2. настоящего Договора срок Заказчиком не будет подписан Акт об оказанных услугах, либо приставлен письменный мотивированный отказ, услуги будут считаться оказанными надлежащим образом и в полном объеме на основании Акта об оказанных услугах, подписанных Исполнителем в одностороннем порядке.</w:t>
      </w:r>
    </w:p>
    <w:p w14:paraId="72ECC5E8" w14:textId="77777777" w:rsidR="00443536" w:rsidRPr="00443536" w:rsidRDefault="00443536" w:rsidP="0044353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714C92" w14:textId="77777777" w:rsidR="00443536" w:rsidRPr="00443536" w:rsidRDefault="00443536" w:rsidP="00443536">
      <w:pPr>
        <w:numPr>
          <w:ilvl w:val="0"/>
          <w:numId w:val="5"/>
        </w:num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3536">
        <w:rPr>
          <w:rFonts w:ascii="Times New Roman" w:eastAsia="Calibri" w:hAnsi="Times New Roman" w:cs="Times New Roman"/>
          <w:b/>
          <w:bCs/>
          <w:sz w:val="24"/>
          <w:szCs w:val="24"/>
        </w:rPr>
        <w:t>ЦЕНА И ПОРЯДОК РАСЧЕТОВ</w:t>
      </w:r>
    </w:p>
    <w:p w14:paraId="1593371D" w14:textId="77777777" w:rsidR="00443536" w:rsidRPr="00443536" w:rsidRDefault="00443536" w:rsidP="0044353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B5FE3F" w14:textId="6210714A" w:rsidR="00443536" w:rsidRPr="00443536" w:rsidRDefault="00443536" w:rsidP="00443536">
      <w:pPr>
        <w:widowControl w:val="0"/>
        <w:shd w:val="clear" w:color="auto" w:fill="FFFFFF" w:themeFill="background1"/>
        <w:suppressAutoHyphens/>
        <w:autoSpaceDE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zh-CN"/>
        </w:rPr>
        <w:t>4.1. Общая стоимость услуг по настоящему Договору составляет</w:t>
      </w:r>
      <w:r w:rsidRPr="0044353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______________ __________</w:t>
      </w:r>
      <w:r w:rsidRPr="0044353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 w:themeFill="background1"/>
          <w:lang w:eastAsia="zh-CN"/>
        </w:rPr>
        <w:t>_</w:t>
      </w:r>
      <w:r w:rsidRPr="00443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zh-CN"/>
        </w:rPr>
        <w:t>_____</w:t>
      </w:r>
      <w:r w:rsidR="00D1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Pr="00443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рублей</w:t>
      </w:r>
      <w:r w:rsidRPr="0044353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="00D143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zh-CN"/>
        </w:rPr>
        <w:t>НДС не облагается в связи с применением Исполнителем упрощенной системы налогообложения.</w:t>
      </w:r>
    </w:p>
    <w:p w14:paraId="1FE78A66" w14:textId="77777777" w:rsidR="00443536" w:rsidRPr="00443536" w:rsidRDefault="00443536" w:rsidP="00443536">
      <w:pPr>
        <w:widowControl w:val="0"/>
        <w:shd w:val="clear" w:color="auto" w:fill="FFFFFF" w:themeFill="background1"/>
        <w:suppressAutoHyphens/>
        <w:autoSpaceDE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Оплата услуг по настоящему Договору производится в следующем порядке:</w:t>
      </w:r>
    </w:p>
    <w:p w14:paraId="10B51C36" w14:textId="201FE9C8" w:rsidR="00443536" w:rsidRPr="00443536" w:rsidRDefault="00443536" w:rsidP="00443536">
      <w:pPr>
        <w:widowControl w:val="0"/>
        <w:shd w:val="clear" w:color="auto" w:fill="FFFFFF" w:themeFill="background1"/>
        <w:suppressAutoHyphens/>
        <w:autoSpaceDE w:val="0"/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zh-CN"/>
        </w:rPr>
        <w:t>4.2.1. В день заключения настоящего Договора Заказчик перечисляет Исполнителю предоплату в размере 100% от общей стоимости услуг, указанной в п. 4.1. настоящего Договора, что составл</w:t>
      </w:r>
      <w:r w:rsidR="00F821DB">
        <w:rPr>
          <w:rFonts w:ascii="Times New Roman" w:eastAsia="Times New Roman" w:hAnsi="Times New Roman" w:cs="Times New Roman"/>
          <w:sz w:val="24"/>
          <w:szCs w:val="24"/>
          <w:lang w:eastAsia="zh-CN"/>
        </w:rPr>
        <w:t>яет ________________________________________________</w:t>
      </w:r>
      <w:r w:rsidR="003855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435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рублей</w:t>
      </w:r>
      <w:r w:rsidRPr="0044353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0F07FD17" w14:textId="77777777" w:rsidR="00443536" w:rsidRPr="00443536" w:rsidRDefault="00443536" w:rsidP="00443536">
      <w:pPr>
        <w:widowControl w:val="0"/>
        <w:shd w:val="clear" w:color="auto" w:fill="FFFFFF" w:themeFill="background1"/>
        <w:suppressAutoHyphens/>
        <w:autoSpaceDE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Оплата производится путем перечисления денежных средств на расчетный счет Исполнителя. Обязательство по оплате считается исполненным с момента поступления денежных средств на расчетный счет Исполнителя.</w:t>
      </w:r>
    </w:p>
    <w:p w14:paraId="40851B0B" w14:textId="77777777" w:rsidR="00443536" w:rsidRPr="00443536" w:rsidRDefault="00443536" w:rsidP="00443536">
      <w:pPr>
        <w:widowControl w:val="0"/>
        <w:shd w:val="clear" w:color="auto" w:fill="FFFFFF" w:themeFill="background1"/>
        <w:suppressAutoHyphens/>
        <w:autoSpaceDE w:val="0"/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zh-CN"/>
        </w:rPr>
        <w:t>4.4. Услуги считаются оказанными с даты подписания Сторонами акта сдачи-приемки оказанных услуг.</w:t>
      </w:r>
    </w:p>
    <w:p w14:paraId="17B69B40" w14:textId="77777777" w:rsidR="0038558C" w:rsidRDefault="0038558C" w:rsidP="00443536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97BEF8" w14:textId="77777777" w:rsidR="0038558C" w:rsidRDefault="0038558C" w:rsidP="0038558C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8F5430" w14:textId="77777777" w:rsidR="0038558C" w:rsidRDefault="0038558C" w:rsidP="0038558C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C55D07" w14:textId="77777777" w:rsidR="0038558C" w:rsidRDefault="0038558C" w:rsidP="0038558C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CC50D" w14:textId="618EB201" w:rsidR="0038558C" w:rsidRDefault="00443536" w:rsidP="0038558C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5. ОТВЕТСТВЕННОСТЬ СТОРОН</w:t>
      </w:r>
    </w:p>
    <w:p w14:paraId="3A4FAFBF" w14:textId="77777777" w:rsidR="0038558C" w:rsidRDefault="0038558C" w:rsidP="0038558C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82FECF" w14:textId="1B1D5760" w:rsidR="00443536" w:rsidRPr="0038558C" w:rsidRDefault="0038558C" w:rsidP="009961BD">
      <w:pPr>
        <w:shd w:val="clear" w:color="auto" w:fill="FFFFFF" w:themeFill="background1"/>
        <w:tabs>
          <w:tab w:val="left" w:pos="142"/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996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435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Исполнитель не несет ответственность за достоверность сведений, указанных в переданных ему документах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35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Заказчика</w:t>
      </w:r>
      <w:r w:rsidR="009961B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435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отвечает за качество своих услуг, оказанных по</w:t>
      </w:r>
      <w:r w:rsidR="00996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35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Договору, на основании предоставленной Заказчиком документации.</w:t>
      </w:r>
    </w:p>
    <w:p w14:paraId="4B763EBD" w14:textId="55C25432" w:rsidR="00443536" w:rsidRPr="00443536" w:rsidRDefault="0038558C" w:rsidP="0038558C">
      <w:pPr>
        <w:shd w:val="clear" w:color="auto" w:fill="FFFFFF" w:themeFill="background1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996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4435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Исполнитель не несет ответственности за просрочку оказания услуг по Договору, если причиной такой просрочки явилось несвоевременное исполнение обязательств Заказчиком в том числе несвоевременное представление Исполнителю материалов и иной информации необходимых для надлежащего качественного оказания по настоящему Договору.</w:t>
      </w:r>
    </w:p>
    <w:p w14:paraId="1251B5F3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5.3. Заказчик несет полную ответственность за достоверность предоставленных Исполнителю документов и переданной информации в рамках настоящего Договора.</w:t>
      </w:r>
    </w:p>
    <w:p w14:paraId="63BDE439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5.4. Во всех случаях, не оговоренных настоящим Договором, стороны несут ответственность за ненадлежащее исполнение условий настоящего договора в пределах, установленных действующим законодательством РФ.</w:t>
      </w:r>
    </w:p>
    <w:p w14:paraId="06E93A59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5.5. 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 как: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 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3C70216E" w14:textId="788512FF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5.6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34BF3C2C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743B34" w14:textId="77777777" w:rsidR="00443536" w:rsidRPr="00443536" w:rsidRDefault="00443536" w:rsidP="00443536">
      <w:pPr>
        <w:numPr>
          <w:ilvl w:val="0"/>
          <w:numId w:val="1"/>
        </w:num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РАССМОТРЕНИЯ СПОРОВ</w:t>
      </w:r>
    </w:p>
    <w:p w14:paraId="310FFDDA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8A645E" w14:textId="1527BA8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6.1.</w:t>
      </w:r>
      <w:r w:rsidR="00996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</w:t>
      </w:r>
      <w:r w:rsidR="00996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споры и разногласия, которые могут возникнуть между сторонами, будут разрешаться путем переговоров.</w:t>
      </w:r>
    </w:p>
    <w:p w14:paraId="513951A0" w14:textId="659AF9AC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6.2.</w:t>
      </w:r>
      <w:r w:rsidR="00996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</w:t>
      </w:r>
      <w:r w:rsidR="00996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неурегулировании в процессе переговоров спорных вопросов, споры подлежат рассмотрению в Арбитражном суде Ивановской области.</w:t>
      </w:r>
    </w:p>
    <w:p w14:paraId="1EFD3B0C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CEFF9E" w14:textId="77777777" w:rsidR="00443536" w:rsidRPr="00443536" w:rsidRDefault="00443536" w:rsidP="00443536">
      <w:pPr>
        <w:numPr>
          <w:ilvl w:val="0"/>
          <w:numId w:val="1"/>
        </w:num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ДЕЙСТВИЯ ОКАЗАНИЯ УСЛУГИ</w:t>
      </w:r>
    </w:p>
    <w:p w14:paraId="66E8B88E" w14:textId="58115F01" w:rsidR="00443536" w:rsidRPr="00443536" w:rsidRDefault="009961BD" w:rsidP="009961BD">
      <w:p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435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Срок оказания услуги - </w:t>
      </w:r>
      <w:r w:rsid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4435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дней. Исполнитель приступает к оказанию услуг после наступления следующих обстоятельств в совокупности: получения от Заказчика суммы предоплаты в соответствии с п. 4.2.1. настоящего Договора, а также необходимых для оказания услуги исходных данных.  </w:t>
      </w:r>
    </w:p>
    <w:p w14:paraId="08FD02F2" w14:textId="44E3EBF7" w:rsidR="00443536" w:rsidRPr="00443536" w:rsidRDefault="009961BD" w:rsidP="009961BD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435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Настоящий Договор действует с момента его подписания Сторонами до полного исполнения Сторонами взятых на себя обязательств в рамках настоящего Договора. </w:t>
      </w:r>
    </w:p>
    <w:p w14:paraId="6D66ABD8" w14:textId="75F1822F" w:rsidR="00443536" w:rsidRPr="00443536" w:rsidRDefault="009961BD" w:rsidP="009961BD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435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Настоящий Договор может быть расторгнут по соглашению Сторон.</w:t>
      </w:r>
    </w:p>
    <w:p w14:paraId="16DB6493" w14:textId="77777777" w:rsidR="00443536" w:rsidRPr="00443536" w:rsidRDefault="00443536" w:rsidP="009961BD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расторжения Договора по данному основанию, Заказчик обязуется оплатить Исполнителю фактически понесенные им расходы и фактически оказанные Заказчику услуги. </w:t>
      </w:r>
    </w:p>
    <w:p w14:paraId="79AE0C7A" w14:textId="5F130E7B" w:rsidR="00443536" w:rsidRPr="00443536" w:rsidRDefault="009961BD" w:rsidP="009961BD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435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7.4. При расторжении или прекращении настоящего Договора вся документация Заказчика, хранящаяся у Исполнителя, передается Заказчику по описи и Акту приема-передачи по первому требованию Заказчика.</w:t>
      </w:r>
    </w:p>
    <w:p w14:paraId="2521A38D" w14:textId="3FAB5CD0" w:rsidR="00443536" w:rsidRDefault="001B2394" w:rsidP="001B2394">
      <w:p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</w:t>
      </w:r>
      <w:r w:rsidR="004435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7.5.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14:paraId="2C1467AA" w14:textId="77777777" w:rsidR="00581DDF" w:rsidRPr="00443536" w:rsidRDefault="00581DDF" w:rsidP="001B2394">
      <w:p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8C1C2F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220740" w14:textId="77777777" w:rsidR="00443536" w:rsidRPr="00443536" w:rsidRDefault="00443536" w:rsidP="00443536">
      <w:pPr>
        <w:numPr>
          <w:ilvl w:val="0"/>
          <w:numId w:val="1"/>
        </w:num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УСЛОВИЯ</w:t>
      </w:r>
    </w:p>
    <w:p w14:paraId="6C7CE35C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DFFEB" w14:textId="40883659" w:rsidR="001B2394" w:rsidRPr="001B2394" w:rsidRDefault="00443536" w:rsidP="00581DDF">
      <w:pPr>
        <w:pStyle w:val="a6"/>
        <w:numPr>
          <w:ilvl w:val="1"/>
          <w:numId w:val="1"/>
        </w:numPr>
        <w:shd w:val="clear" w:color="auto" w:fill="FFFFFF" w:themeFill="background1"/>
        <w:tabs>
          <w:tab w:val="clear" w:pos="1080"/>
          <w:tab w:val="num" w:pos="567"/>
        </w:tabs>
        <w:suppressAutoHyphens/>
        <w:autoSpaceDE w:val="0"/>
        <w:spacing w:after="0" w:line="240" w:lineRule="auto"/>
        <w:ind w:left="0"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39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приложения, дополнительные соглашения сторон, подписываемые сторонами при исполнении настоящего Договора, являются его неотъемлемой частью.</w:t>
      </w:r>
    </w:p>
    <w:p w14:paraId="2B77F604" w14:textId="7A90F403" w:rsidR="00443536" w:rsidRPr="001B2394" w:rsidRDefault="00443536" w:rsidP="00581DDF">
      <w:pPr>
        <w:pStyle w:val="a6"/>
        <w:numPr>
          <w:ilvl w:val="1"/>
          <w:numId w:val="1"/>
        </w:numPr>
        <w:shd w:val="clear" w:color="auto" w:fill="FFFFFF" w:themeFill="background1"/>
        <w:suppressAutoHyphens/>
        <w:autoSpaceDE w:val="0"/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3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14:paraId="3425BD23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DF0DC2" w14:textId="77777777" w:rsidR="00581DDF" w:rsidRDefault="00443536" w:rsidP="00581DDF">
      <w:pPr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1D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АДРЕСА И РЕКВИЗИТ</w:t>
      </w:r>
    </w:p>
    <w:p w14:paraId="740DA385" w14:textId="5C97974C" w:rsidR="00443536" w:rsidRPr="00581DDF" w:rsidRDefault="00443536" w:rsidP="00581DDF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1D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Исполнитель: </w:t>
      </w:r>
    </w:p>
    <w:p w14:paraId="4A470BBE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9A5D8E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ООО "Стимул "</w:t>
      </w:r>
    </w:p>
    <w:p w14:paraId="1703C8C9" w14:textId="77777777" w:rsidR="00443536" w:rsidRPr="00443536" w:rsidRDefault="00443536" w:rsidP="00443536">
      <w:pPr>
        <w:shd w:val="clear" w:color="auto" w:fill="FFFFFF" w:themeFill="background1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3A8357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3702264480</w:t>
      </w:r>
    </w:p>
    <w:p w14:paraId="6ACD5C8C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КПП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370201001</w:t>
      </w:r>
    </w:p>
    <w:p w14:paraId="63644CAF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ОГРН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1213700014065</w:t>
      </w:r>
    </w:p>
    <w:p w14:paraId="19DED016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р/с 40702810817000018711</w:t>
      </w:r>
    </w:p>
    <w:p w14:paraId="13E18ECC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ПАО Сбербанк</w:t>
      </w:r>
    </w:p>
    <w:p w14:paraId="4F2FE16E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к/с 30101810000000000608</w:t>
      </w:r>
    </w:p>
    <w:p w14:paraId="7AE81113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БИК: 042406608</w:t>
      </w:r>
    </w:p>
    <w:p w14:paraId="33E3F71F" w14:textId="077FFF2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Юридический адрес :153000, г. Иваново,</w:t>
      </w:r>
      <w:r w:rsidR="00467B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Крутицкая, д.</w:t>
      </w:r>
      <w:r w:rsidR="00467B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67B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7B36"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467B3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помещение 12 </w:t>
      </w:r>
    </w:p>
    <w:p w14:paraId="4B8C256C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846CCF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4F3378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763624" w14:textId="7000BBDC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Генеральный директор_____</w:t>
      </w:r>
      <w:r w:rsidR="00467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Баранова Елена Юрьевна</w:t>
      </w:r>
    </w:p>
    <w:p w14:paraId="54080215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5244B4E6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DCAA28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7888C4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237E93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61D7CE" w14:textId="4FD902E0" w:rsid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Заказчик: </w:t>
      </w:r>
    </w:p>
    <w:p w14:paraId="0292B5AC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A0DB8B" w14:textId="53F5608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Название организации </w:t>
      </w:r>
    </w:p>
    <w:p w14:paraId="601337F0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435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C55E739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___________________________</w:t>
      </w:r>
    </w:p>
    <w:p w14:paraId="66946B44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 ___________________________</w:t>
      </w:r>
    </w:p>
    <w:p w14:paraId="66E40FAE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__________________________</w:t>
      </w:r>
    </w:p>
    <w:p w14:paraId="563A6957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</w:t>
      </w:r>
      <w:proofErr w:type="spellEnd"/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_______________________</w:t>
      </w:r>
    </w:p>
    <w:p w14:paraId="19E8145C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____________________________</w:t>
      </w:r>
    </w:p>
    <w:p w14:paraId="7761DA85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к/с _____________________________</w:t>
      </w:r>
    </w:p>
    <w:p w14:paraId="00091D00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___________________________</w:t>
      </w:r>
    </w:p>
    <w:p w14:paraId="78AA4610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______________</w:t>
      </w:r>
    </w:p>
    <w:p w14:paraId="374ED571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</w:t>
      </w:r>
    </w:p>
    <w:p w14:paraId="665F1A74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14:paraId="6986BC24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EC8F69" w14:textId="77777777" w:rsidR="00443536" w:rsidRPr="00443536" w:rsidRDefault="00443536" w:rsidP="00443536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Должность __________________ ФИО </w:t>
      </w:r>
    </w:p>
    <w:p w14:paraId="3E46A349" w14:textId="77777777" w:rsidR="00443536" w:rsidRPr="00443536" w:rsidRDefault="00443536" w:rsidP="00443536">
      <w:pPr>
        <w:shd w:val="clear" w:color="auto" w:fill="FFFFFF" w:themeFill="background1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F2EFFA" w14:textId="77777777" w:rsidR="00443536" w:rsidRPr="00443536" w:rsidRDefault="00443536" w:rsidP="00443536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6D90D17" w14:textId="3657A17A" w:rsidR="008376D5" w:rsidRPr="008376D5" w:rsidRDefault="008376D5" w:rsidP="00581DD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6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 Договору оказания услуг №______от «__» ________ 20___ г.</w:t>
      </w:r>
    </w:p>
    <w:p w14:paraId="4FD7D53D" w14:textId="77777777" w:rsidR="008376D5" w:rsidRPr="008376D5" w:rsidRDefault="008376D5" w:rsidP="008376D5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61C739B" w14:textId="77777777" w:rsidR="008376D5" w:rsidRPr="008376D5" w:rsidRDefault="008376D5" w:rsidP="008376D5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C8BD11C" w14:textId="77777777" w:rsidR="008376D5" w:rsidRPr="008376D5" w:rsidRDefault="008376D5" w:rsidP="008376D5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7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документов по охране труда</w:t>
      </w:r>
    </w:p>
    <w:p w14:paraId="16ED3E5D" w14:textId="77777777" w:rsidR="008376D5" w:rsidRPr="008376D5" w:rsidRDefault="008376D5" w:rsidP="00467B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7E382C" w14:textId="77777777" w:rsidR="008376D5" w:rsidRPr="008376D5" w:rsidRDefault="008376D5" w:rsidP="008376D5">
      <w:pPr>
        <w:numPr>
          <w:ilvl w:val="0"/>
          <w:numId w:val="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  <w:u w:val="single"/>
        </w:rPr>
        <w:t>Инструктажи и обучение по охране труда:</w:t>
      </w:r>
      <w:r w:rsidRPr="008376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3DC746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Программа вводного инструктажа по охране труда.</w:t>
      </w:r>
    </w:p>
    <w:p w14:paraId="0412B9BA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Журнала регистрации вводного инструктажа (форма).</w:t>
      </w:r>
    </w:p>
    <w:p w14:paraId="5D6BBA42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Личная карточка прохождения обучения (форма).</w:t>
      </w:r>
    </w:p>
    <w:p w14:paraId="08D55DD5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Программы первичных инструктажей на рабочем месте.</w:t>
      </w:r>
    </w:p>
    <w:p w14:paraId="7C7D5E69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Журнал регистрации инструктажа на рабочем месте (форма).</w:t>
      </w:r>
    </w:p>
    <w:p w14:paraId="709BDE86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Инструкции по охране труда для работников согласно, профессии или видам выполняемой работы.</w:t>
      </w:r>
    </w:p>
    <w:p w14:paraId="26B4A89A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 xml:space="preserve">Перечень действующих инструкций по охране труда. </w:t>
      </w:r>
    </w:p>
    <w:p w14:paraId="7BB4E167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Журнал учета инструкций по охране труда для работников (форма).</w:t>
      </w:r>
    </w:p>
    <w:p w14:paraId="653814DE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Журнал учета выдачи инструкций по охране труда для работников (форма).</w:t>
      </w:r>
    </w:p>
    <w:p w14:paraId="33856A95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Локальный нормативный акт работодателя, устанавливающий порядок, условия, сроки и периодичность проведения всех видов инструктажей по охране труда (вводного, первичного, повторного, внепланового, целевого).</w:t>
      </w:r>
    </w:p>
    <w:p w14:paraId="2056991E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Распорядительный доку</w:t>
      </w:r>
      <w:r w:rsidRPr="008376D5">
        <w:rPr>
          <w:rFonts w:ascii="Times New Roman" w:eastAsia="Calibri" w:hAnsi="Times New Roman" w:cs="Times New Roman"/>
          <w:sz w:val="24"/>
          <w:szCs w:val="24"/>
        </w:rPr>
        <w:softHyphen/>
        <w:t>мент о создании комиссии по проверке знаний требований охраны труда работников (форма).</w:t>
      </w:r>
    </w:p>
    <w:p w14:paraId="353CD636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Протокол заседания комиссии по проверке знаний требований охраны труда работников (форма).</w:t>
      </w:r>
    </w:p>
    <w:p w14:paraId="79F2A5F0" w14:textId="77777777" w:rsidR="008376D5" w:rsidRPr="008376D5" w:rsidRDefault="008376D5" w:rsidP="0083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D4DD99" w14:textId="77777777" w:rsidR="008376D5" w:rsidRPr="008376D5" w:rsidRDefault="008376D5" w:rsidP="008376D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  <w:u w:val="single"/>
        </w:rPr>
        <w:t>Организационные документы по вопросам охраны труда:</w:t>
      </w:r>
      <w:r w:rsidRPr="008376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4628B3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Распорядительный доку</w:t>
      </w:r>
      <w:r w:rsidRPr="008376D5">
        <w:rPr>
          <w:rFonts w:ascii="Times New Roman" w:eastAsia="Calibri" w:hAnsi="Times New Roman" w:cs="Times New Roman"/>
          <w:sz w:val="24"/>
          <w:szCs w:val="24"/>
        </w:rPr>
        <w:softHyphen/>
        <w:t>мент о назначении лица, ответственного за организацию работ по охране труда (форма).</w:t>
      </w:r>
    </w:p>
    <w:p w14:paraId="47942714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Распорядительный документ о назначении лиц, ответственных за конкретные вопросы охраны труда (погрузочно-разгрузочные работы, электрохозяйство, проведение вводного инструктажа и т.д.).</w:t>
      </w:r>
    </w:p>
    <w:p w14:paraId="19AC121E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Положение о системе управления охраной труда (СУОТ).</w:t>
      </w:r>
    </w:p>
    <w:p w14:paraId="793FD94B" w14:textId="77777777" w:rsidR="008376D5" w:rsidRPr="008376D5" w:rsidRDefault="008376D5" w:rsidP="0083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21800EA1" w14:textId="77777777" w:rsidR="008376D5" w:rsidRPr="008376D5" w:rsidRDefault="008376D5" w:rsidP="008376D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  <w:u w:val="single"/>
        </w:rPr>
        <w:t>Пожарная безопасность.</w:t>
      </w:r>
    </w:p>
    <w:p w14:paraId="48BDFE0B" w14:textId="77777777" w:rsidR="008376D5" w:rsidRPr="008376D5" w:rsidRDefault="008376D5" w:rsidP="0083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C7D7BE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Программа вводного инструктажа по пожарной безопасности.</w:t>
      </w:r>
    </w:p>
    <w:p w14:paraId="7CAC7580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Журнала регистрации вводного инструктажа (форма).</w:t>
      </w:r>
    </w:p>
    <w:p w14:paraId="7F24BBC3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Программа проведения первичного противопожарного инструктажа на рабочем месте.</w:t>
      </w:r>
    </w:p>
    <w:p w14:paraId="3F44293E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Журнал регистрации инструктажа на рабочем месте (форма).</w:t>
      </w:r>
    </w:p>
    <w:p w14:paraId="34EEFDAD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Инструкции по пожарной безопасности.</w:t>
      </w:r>
    </w:p>
    <w:p w14:paraId="4F869AA2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Журнал учета огнетушителей (форма).</w:t>
      </w:r>
    </w:p>
    <w:p w14:paraId="79E708F2" w14:textId="77777777" w:rsidR="008376D5" w:rsidRPr="008376D5" w:rsidRDefault="008376D5" w:rsidP="008376D5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6D5">
        <w:rPr>
          <w:rFonts w:ascii="Times New Roman" w:eastAsia="Calibri" w:hAnsi="Times New Roman" w:cs="Times New Roman"/>
          <w:sz w:val="24"/>
          <w:szCs w:val="24"/>
        </w:rPr>
        <w:t>Распорядительный доку</w:t>
      </w:r>
      <w:r w:rsidRPr="008376D5">
        <w:rPr>
          <w:rFonts w:ascii="Times New Roman" w:eastAsia="Calibri" w:hAnsi="Times New Roman" w:cs="Times New Roman"/>
          <w:sz w:val="24"/>
          <w:szCs w:val="24"/>
        </w:rPr>
        <w:softHyphen/>
        <w:t>мент о назначении лица, ответственного за пожарную безопасность (форма).</w:t>
      </w:r>
    </w:p>
    <w:p w14:paraId="2F4F32C9" w14:textId="14AE2782" w:rsidR="008376D5" w:rsidRDefault="008376D5" w:rsidP="0083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2E66D0" w14:textId="272B296F" w:rsidR="008376D5" w:rsidRDefault="008376D5" w:rsidP="0083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E14225" w14:textId="05B34F79" w:rsidR="008376D5" w:rsidRDefault="008376D5" w:rsidP="0083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FC9A1E" w14:textId="57B13D79" w:rsidR="008376D5" w:rsidRDefault="008376D5" w:rsidP="0083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903D39" w14:textId="49898D9F" w:rsidR="008376D5" w:rsidRDefault="008376D5" w:rsidP="0083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0AE567" w14:textId="77777777" w:rsidR="008376D5" w:rsidRPr="008376D5" w:rsidRDefault="008376D5" w:rsidP="0083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DD1B33" w14:textId="77777777" w:rsidR="00467B36" w:rsidRDefault="00467B36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C44C97" w14:textId="1BC1841F" w:rsidR="00467B36" w:rsidRDefault="00467B36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F649E3" w14:textId="77777777" w:rsidR="00556EC4" w:rsidRDefault="00556EC4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5C2110" w14:textId="0C69468D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ООО "Стимул "</w:t>
      </w:r>
    </w:p>
    <w:p w14:paraId="456D26B3" w14:textId="77777777" w:rsidR="008376D5" w:rsidRPr="008376D5" w:rsidRDefault="008376D5" w:rsidP="008376D5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726A3C" w14:textId="77777777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</w:t>
      </w: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3702264480</w:t>
      </w:r>
    </w:p>
    <w:p w14:paraId="4B624508" w14:textId="77777777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>КПП</w:t>
      </w: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370201001</w:t>
      </w:r>
    </w:p>
    <w:p w14:paraId="13FF1774" w14:textId="77777777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ОГРН</w:t>
      </w: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1213700014065</w:t>
      </w:r>
    </w:p>
    <w:p w14:paraId="3C3384EC" w14:textId="77777777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>р/с 40702810817000018711</w:t>
      </w:r>
    </w:p>
    <w:p w14:paraId="1F7F2C06" w14:textId="77777777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>ПАО Сбербанк</w:t>
      </w:r>
    </w:p>
    <w:p w14:paraId="6CC8B74C" w14:textId="77777777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>к/с 30101810000000000608</w:t>
      </w:r>
    </w:p>
    <w:p w14:paraId="6B2CC5A2" w14:textId="77777777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БИК: 042406608</w:t>
      </w:r>
    </w:p>
    <w:p w14:paraId="2FA6CEC4" w14:textId="3D099D59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Юридический адрес :153000, г. Иваново,</w:t>
      </w:r>
      <w:r w:rsidR="00556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Крутицкая, д.20</w:t>
      </w:r>
      <w:r w:rsidR="00556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7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помещение 12 </w:t>
      </w:r>
    </w:p>
    <w:p w14:paraId="2D56F2DF" w14:textId="77777777" w:rsidR="008376D5" w:rsidRPr="008376D5" w:rsidRDefault="008376D5" w:rsidP="008376D5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B01B4B" w14:textId="287D8540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Генеральный директор_______</w:t>
      </w:r>
      <w:r w:rsidR="00556E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37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Баранова Елена Юрьевна</w:t>
      </w:r>
    </w:p>
    <w:p w14:paraId="2E13F49F" w14:textId="77777777" w:rsidR="008376D5" w:rsidRPr="008376D5" w:rsidRDefault="008376D5" w:rsidP="008376D5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4E9C52A6" w14:textId="77777777" w:rsidR="008376D5" w:rsidRPr="008376D5" w:rsidRDefault="008376D5" w:rsidP="008376D5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1B90CE" w14:textId="77777777" w:rsidR="008376D5" w:rsidRPr="008376D5" w:rsidRDefault="008376D5" w:rsidP="008376D5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8F1B41" w14:textId="77777777" w:rsidR="008376D5" w:rsidRPr="008376D5" w:rsidRDefault="008376D5" w:rsidP="008376D5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158673" w14:textId="77777777" w:rsidR="008376D5" w:rsidRPr="008376D5" w:rsidRDefault="008376D5" w:rsidP="008376D5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D3AA96" w14:textId="77777777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444143" w14:textId="77777777" w:rsidR="008376D5" w:rsidRPr="008376D5" w:rsidRDefault="008376D5" w:rsidP="008376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Заказчик: </w:t>
      </w:r>
    </w:p>
    <w:p w14:paraId="3388A273" w14:textId="77777777" w:rsidR="008376D5" w:rsidRPr="008376D5" w:rsidRDefault="008376D5" w:rsidP="008376D5">
      <w:pPr>
        <w:shd w:val="clear" w:color="auto" w:fill="FFFFFF" w:themeFill="background1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7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Название организации </w:t>
      </w:r>
    </w:p>
    <w:p w14:paraId="1BCCDA0A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376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CD57752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___________________________</w:t>
      </w:r>
    </w:p>
    <w:p w14:paraId="444F356B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 ___________________________</w:t>
      </w:r>
    </w:p>
    <w:p w14:paraId="2DC11F4A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__________________________</w:t>
      </w:r>
    </w:p>
    <w:p w14:paraId="64DA366B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3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</w:t>
      </w:r>
      <w:proofErr w:type="spellEnd"/>
      <w:r w:rsidRPr="0083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Pr="0083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_______________________</w:t>
      </w:r>
    </w:p>
    <w:p w14:paraId="22668D3A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____________________________</w:t>
      </w:r>
    </w:p>
    <w:p w14:paraId="5344A231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к/с _____________________________</w:t>
      </w:r>
    </w:p>
    <w:p w14:paraId="0B0F0D84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___________________________</w:t>
      </w:r>
    </w:p>
    <w:p w14:paraId="5B864104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______________</w:t>
      </w:r>
    </w:p>
    <w:p w14:paraId="48791BE8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3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</w:t>
      </w:r>
    </w:p>
    <w:p w14:paraId="69306ADF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14:paraId="0180D3D1" w14:textId="77777777" w:rsidR="008376D5" w:rsidRPr="008376D5" w:rsidRDefault="008376D5" w:rsidP="008376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4AB47E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FB2F20" w14:textId="77777777" w:rsidR="008376D5" w:rsidRPr="008376D5" w:rsidRDefault="008376D5" w:rsidP="008376D5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Должность __________________ ФИО </w:t>
      </w:r>
    </w:p>
    <w:p w14:paraId="11019F5F" w14:textId="77777777" w:rsidR="008E647D" w:rsidRDefault="008E647D"/>
    <w:sectPr w:rsidR="008E64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4BE2" w14:textId="77777777" w:rsidR="004531CD" w:rsidRDefault="004531CD">
      <w:pPr>
        <w:spacing w:after="0" w:line="240" w:lineRule="auto"/>
      </w:pPr>
      <w:r>
        <w:separator/>
      </w:r>
    </w:p>
  </w:endnote>
  <w:endnote w:type="continuationSeparator" w:id="0">
    <w:p w14:paraId="488CD40F" w14:textId="77777777" w:rsidR="004531CD" w:rsidRDefault="0045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735B" w14:textId="77777777" w:rsidR="008C113E" w:rsidRDefault="008376D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2F24E1" wp14:editId="74A6C665">
              <wp:simplePos x="0" y="0"/>
              <wp:positionH relativeFrom="page">
                <wp:posOffset>7148830</wp:posOffset>
              </wp:positionH>
              <wp:positionV relativeFrom="paragraph">
                <wp:posOffset>635</wp:posOffset>
              </wp:positionV>
              <wp:extent cx="70485" cy="169545"/>
              <wp:effectExtent l="5080" t="635" r="635" b="1270"/>
              <wp:wrapSquare wrapText="largest"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D1619" w14:textId="77777777" w:rsidR="008C113E" w:rsidRDefault="008376D5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F24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2.9pt;margin-top:.05pt;width:5.55pt;height:13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" stroked="f">
              <v:fill opacity="0"/>
              <v:textbox inset="0,0,0,0">
                <w:txbxContent>
                  <w:p w14:paraId="20ED1619" w14:textId="77777777" w:rsidR="008C113E" w:rsidRDefault="008376D5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E4ED" w14:textId="77777777" w:rsidR="004531CD" w:rsidRDefault="004531CD">
      <w:pPr>
        <w:spacing w:after="0" w:line="240" w:lineRule="auto"/>
      </w:pPr>
      <w:r>
        <w:separator/>
      </w:r>
    </w:p>
  </w:footnote>
  <w:footnote w:type="continuationSeparator" w:id="0">
    <w:p w14:paraId="1C7904AE" w14:textId="77777777" w:rsidR="004531CD" w:rsidRDefault="0045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F86A88"/>
    <w:multiLevelType w:val="multilevel"/>
    <w:tmpl w:val="78AA9F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2E2C19AD"/>
    <w:multiLevelType w:val="hybridMultilevel"/>
    <w:tmpl w:val="7FE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58A3"/>
    <w:multiLevelType w:val="multilevel"/>
    <w:tmpl w:val="39025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num w:numId="1" w16cid:durableId="1024790223">
    <w:abstractNumId w:val="1"/>
  </w:num>
  <w:num w:numId="2" w16cid:durableId="1549147312">
    <w:abstractNumId w:val="2"/>
  </w:num>
  <w:num w:numId="3" w16cid:durableId="986251782">
    <w:abstractNumId w:val="3"/>
  </w:num>
  <w:num w:numId="4" w16cid:durableId="1132794354">
    <w:abstractNumId w:val="4"/>
  </w:num>
  <w:num w:numId="5" w16cid:durableId="808981845">
    <w:abstractNumId w:val="6"/>
  </w:num>
  <w:num w:numId="6" w16cid:durableId="166789546">
    <w:abstractNumId w:val="5"/>
  </w:num>
  <w:num w:numId="7" w16cid:durableId="24900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36"/>
    <w:rsid w:val="001B2394"/>
    <w:rsid w:val="0038558C"/>
    <w:rsid w:val="00443536"/>
    <w:rsid w:val="004531CD"/>
    <w:rsid w:val="00467B36"/>
    <w:rsid w:val="00556EC4"/>
    <w:rsid w:val="00581DDF"/>
    <w:rsid w:val="008376D5"/>
    <w:rsid w:val="008E647D"/>
    <w:rsid w:val="009961BD"/>
    <w:rsid w:val="009D1F44"/>
    <w:rsid w:val="00C4758D"/>
    <w:rsid w:val="00D14323"/>
    <w:rsid w:val="00F8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D272"/>
  <w15:chartTrackingRefBased/>
  <w15:docId w15:val="{B15EF4FE-5E0F-493B-8B1A-62FEDB7E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435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443536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443536"/>
  </w:style>
  <w:style w:type="paragraph" w:styleId="a6">
    <w:name w:val="List Paragraph"/>
    <w:basedOn w:val="a"/>
    <w:uiPriority w:val="34"/>
    <w:qFormat/>
    <w:rsid w:val="0038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Баранова</dc:creator>
  <cp:keywords/>
  <dc:description/>
  <cp:lastModifiedBy>User</cp:lastModifiedBy>
  <cp:revision>5</cp:revision>
  <dcterms:created xsi:type="dcterms:W3CDTF">2022-06-08T14:24:00Z</dcterms:created>
  <dcterms:modified xsi:type="dcterms:W3CDTF">2022-06-09T06:13:00Z</dcterms:modified>
</cp:coreProperties>
</file>