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7C82" w14:textId="77777777" w:rsidR="00BE0D82" w:rsidRPr="00B51A97" w:rsidRDefault="00BE0D82" w:rsidP="00BE0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A97">
        <w:rPr>
          <w:rFonts w:ascii="Times New Roman" w:eastAsia="Calibri" w:hAnsi="Times New Roman" w:cs="Times New Roman"/>
          <w:b/>
          <w:sz w:val="24"/>
          <w:szCs w:val="24"/>
        </w:rPr>
        <w:t>Договор оказания услуг №</w:t>
      </w:r>
      <w:r w:rsidRPr="00B51A97">
        <w:rPr>
          <w:rFonts w:ascii="Times New Roman" w:eastAsia="Calibri" w:hAnsi="Times New Roman" w:cs="Times New Roman"/>
          <w:b/>
          <w:sz w:val="24"/>
          <w:szCs w:val="24"/>
          <w:shd w:val="clear" w:color="auto" w:fill="FFFFFF" w:themeFill="background1"/>
        </w:rPr>
        <w:t xml:space="preserve"> ___________</w:t>
      </w:r>
    </w:p>
    <w:p w14:paraId="234D65A3" w14:textId="77777777" w:rsidR="00BE0D82" w:rsidRPr="00B51A97" w:rsidRDefault="00BE0D82" w:rsidP="00BE0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40F2F5" w14:textId="4A8D7E3B" w:rsidR="00BE0D82" w:rsidRPr="00B51A97" w:rsidRDefault="00BE0D82" w:rsidP="00BE0D82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1A97">
        <w:rPr>
          <w:rFonts w:ascii="Times New Roman" w:eastAsia="Calibri" w:hAnsi="Times New Roman" w:cs="Times New Roman"/>
          <w:sz w:val="24"/>
          <w:szCs w:val="24"/>
        </w:rPr>
        <w:t>г. Иваново</w:t>
      </w:r>
      <w:r w:rsidRPr="00B51A97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proofErr w:type="gramStart"/>
      <w:r w:rsidRPr="00B51A97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B51A97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___</w:t>
      </w:r>
      <w:r w:rsidRPr="00B51A97">
        <w:rPr>
          <w:rFonts w:ascii="Times New Roman" w:eastAsia="Calibri" w:hAnsi="Times New Roman" w:cs="Times New Roman"/>
          <w:sz w:val="24"/>
          <w:szCs w:val="24"/>
        </w:rPr>
        <w:t xml:space="preserve"> »</w:t>
      </w:r>
      <w:r w:rsidRPr="00B51A97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_________ </w:t>
      </w:r>
      <w:r w:rsidRPr="00B51A97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B51A97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_ </w:t>
      </w:r>
      <w:r w:rsidRPr="00B51A9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35B58B8E" w14:textId="5E9A8FCE" w:rsidR="00BE0D82" w:rsidRPr="00B51A97" w:rsidRDefault="00BE0D82" w:rsidP="00BE0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A97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B51A97">
        <w:rPr>
          <w:rFonts w:ascii="Times New Roman" w:eastAsia="Calibri" w:hAnsi="Times New Roman" w:cs="Times New Roman"/>
          <w:b/>
          <w:sz w:val="24"/>
          <w:szCs w:val="24"/>
          <w:shd w:val="clear" w:color="auto" w:fill="FFFFFF" w:themeFill="background1"/>
        </w:rPr>
        <w:t>_____________________________________________</w:t>
      </w:r>
      <w:r w:rsidRPr="00B51A97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, в лице _________________________</w:t>
      </w:r>
      <w:r w:rsidRPr="00B51A97">
        <w:rPr>
          <w:rFonts w:ascii="Times New Roman" w:eastAsia="Calibri" w:hAnsi="Times New Roman" w:cs="Times New Roman"/>
          <w:sz w:val="24"/>
          <w:szCs w:val="24"/>
        </w:rPr>
        <w:t xml:space="preserve">действующего на основании </w:t>
      </w:r>
      <w:r w:rsidRPr="00B51A97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_____________</w:t>
      </w:r>
      <w:r w:rsidRPr="00B51A97">
        <w:rPr>
          <w:rFonts w:ascii="Times New Roman" w:eastAsia="Calibri" w:hAnsi="Times New Roman" w:cs="Times New Roman"/>
          <w:sz w:val="24"/>
          <w:szCs w:val="24"/>
        </w:rPr>
        <w:t xml:space="preserve">именуемый в дальнейшем «Заказчик»,   , с одной стороны,  и </w:t>
      </w:r>
      <w:r w:rsidRPr="00B51A97">
        <w:rPr>
          <w:rFonts w:ascii="Times New Roman" w:eastAsia="Calibri" w:hAnsi="Times New Roman" w:cs="Times New Roman"/>
          <w:b/>
          <w:sz w:val="24"/>
          <w:szCs w:val="24"/>
        </w:rPr>
        <w:t>Общество с ограниченной ответственностью «Стимул»</w:t>
      </w:r>
      <w:r w:rsidRPr="00B51A97">
        <w:rPr>
          <w:rFonts w:ascii="Times New Roman" w:eastAsia="Calibri" w:hAnsi="Times New Roman" w:cs="Times New Roman"/>
          <w:sz w:val="24"/>
          <w:szCs w:val="24"/>
        </w:rPr>
        <w:t>, в лице  генерального директора Барановой Елены Юрьевны , действующего на основании Устава , именуемое в дальнейшем «Исполнитель», с другой стороны, совместно именуемые в дальнейшем «Стороны», заключили настоящий Договор о нижеследующем:</w:t>
      </w:r>
    </w:p>
    <w:p w14:paraId="10B78574" w14:textId="77777777" w:rsidR="00BE0D82" w:rsidRPr="00B51A97" w:rsidRDefault="00BE0D82" w:rsidP="00BE0D82">
      <w:pPr>
        <w:numPr>
          <w:ilvl w:val="0"/>
          <w:numId w:val="6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ДОГОВОРА</w:t>
      </w:r>
    </w:p>
    <w:p w14:paraId="6B8775D3" w14:textId="77777777" w:rsidR="00BE0D82" w:rsidRPr="00B51A97" w:rsidRDefault="00BE0D82" w:rsidP="00BE0D82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C012D1" w14:textId="77777777" w:rsidR="00BE0D82" w:rsidRPr="00B51A97" w:rsidRDefault="00BE0D82" w:rsidP="00BE0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A97">
        <w:rPr>
          <w:rFonts w:ascii="Times New Roman" w:eastAsia="Calibri" w:hAnsi="Times New Roman" w:cs="Times New Roman"/>
          <w:sz w:val="24"/>
          <w:szCs w:val="24"/>
        </w:rPr>
        <w:t xml:space="preserve">1.1. 1.1. Исполнитель обязуется по заданию Заказчика в установленные настоящим Договором сроки оказать Заказчику </w:t>
      </w:r>
      <w:r w:rsidRPr="00B51A97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услуги по подготовке пакета документов в рамках проведения специальной оценке условий труда,</w:t>
      </w:r>
      <w:r w:rsidRPr="00B51A97">
        <w:rPr>
          <w:rFonts w:ascii="Times New Roman" w:eastAsia="Calibri" w:hAnsi="Times New Roman" w:cs="Times New Roman"/>
          <w:sz w:val="24"/>
          <w:szCs w:val="24"/>
        </w:rPr>
        <w:t xml:space="preserve"> а Заказчик обязуется принять и оплатить указанные услуги на условиях, установленных настоящим Договором.</w:t>
      </w:r>
    </w:p>
    <w:p w14:paraId="519EBCCF" w14:textId="77777777" w:rsidR="00BE0D82" w:rsidRPr="00B51A97" w:rsidRDefault="00BE0D82" w:rsidP="00BE0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A97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B51A97">
        <w:rPr>
          <w:rFonts w:ascii="Times New Roman" w:eastAsia="Calibri" w:hAnsi="Times New Roman" w:cs="Times New Roman"/>
          <w:color w:val="000000"/>
          <w:sz w:val="24"/>
          <w:szCs w:val="24"/>
        </w:rPr>
        <w:t>При оказании услуг Исполнитель проводит консультации Заказчика по условиям и охране труда в объеме необходимом и достаточном для надлежащего оказания Исполнителем услуг по настоящему Договору.</w:t>
      </w:r>
    </w:p>
    <w:p w14:paraId="51BE25B8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u w:color="FF0000"/>
          <w:lang w:eastAsia="ar-SA"/>
        </w:rPr>
        <w:t xml:space="preserve">1.3. Несоответствие результата оказанных услуг субъективным ожиданиям Заказчика не свидетельствует об оказании услуг ненадлежащего качества и не является основанием для ответственности Исполнителя. </w:t>
      </w:r>
    </w:p>
    <w:p w14:paraId="06B9D97E" w14:textId="77777777" w:rsidR="00BE0D82" w:rsidRPr="00B51A97" w:rsidRDefault="00BE0D82" w:rsidP="00BE0D82">
      <w:pPr>
        <w:keepNext/>
        <w:keepLines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A9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proofErr w:type="gramStart"/>
      <w:r w:rsidRPr="00B51A97">
        <w:rPr>
          <w:rFonts w:ascii="Times New Roman" w:eastAsia="Times New Roman" w:hAnsi="Times New Roman" w:cs="Times New Roman"/>
          <w:color w:val="000000"/>
          <w:sz w:val="24"/>
          <w:szCs w:val="24"/>
        </w:rPr>
        <w:t>4.Исполнитель</w:t>
      </w:r>
      <w:proofErr w:type="gramEnd"/>
      <w:r w:rsidRPr="00B51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начинает оказание услуги только после предоставления Заказчиком необходимой информации, исходных данных и оплаты авансового платежа, предусмотренного п. 4.2 настоящего Договора.</w:t>
      </w:r>
    </w:p>
    <w:p w14:paraId="22D95B7E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lang w:eastAsia="ar-SA"/>
        </w:rPr>
      </w:pPr>
    </w:p>
    <w:p w14:paraId="0797A467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5F8ABCA9" w14:textId="77777777" w:rsidR="00BE0D82" w:rsidRPr="00B51A97" w:rsidRDefault="00BE0D82" w:rsidP="00BE0D8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7496E7" w14:textId="77777777" w:rsidR="00BE0D82" w:rsidRPr="00B51A97" w:rsidRDefault="00BE0D82" w:rsidP="00BE0D82">
      <w:pPr>
        <w:numPr>
          <w:ilvl w:val="0"/>
          <w:numId w:val="5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ПРАВА И ОБЯЗАННОСТИ СТОРОН</w:t>
      </w:r>
    </w:p>
    <w:p w14:paraId="5BCE1141" w14:textId="77777777" w:rsidR="00BE0D82" w:rsidRPr="00B51A97" w:rsidRDefault="00BE0D82" w:rsidP="00BE0D82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78D5B0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</w:t>
      </w:r>
      <w:r w:rsidRPr="00B51A9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Исполнитель обязуется:</w:t>
      </w:r>
    </w:p>
    <w:p w14:paraId="35AA8A12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>2.1.1. Оказать Заказчику Услуги, указанные в п. 1.1 Договора в полном объеме и надлежащим образом.</w:t>
      </w:r>
    </w:p>
    <w:p w14:paraId="6A7F92CD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>2.1.2. Не передавать и не разглашать третьим лицам находящуюся у Исполнителя документацию Заказчика, указанную им как конфиденциальную.</w:t>
      </w:r>
    </w:p>
    <w:p w14:paraId="3B2FC081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>2.1.3. Представить Заказчику материалы в электронном виде.</w:t>
      </w:r>
    </w:p>
    <w:p w14:paraId="31F8DC45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>2.1.4. Сообщать в устной или письменной форме Заказчику о неточностях, ошибках и нарушениях, совершенных им при самостоятельном составлении документов, переданных Исполнителю для подготовки пакета документов по охране труда.</w:t>
      </w:r>
    </w:p>
    <w:p w14:paraId="332720E1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>2.1.5. Обеспечивать сохранность документов, переданных Заказчиком.</w:t>
      </w:r>
    </w:p>
    <w:p w14:paraId="7F251B18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</w:t>
      </w:r>
      <w:r w:rsidRPr="00B51A9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Заказчик обязуется</w:t>
      </w:r>
      <w:r w:rsidRPr="00B51A9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:</w:t>
      </w:r>
    </w:p>
    <w:p w14:paraId="4D8D733C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>2.2.1. Своевременно оплачивать Услуги Исполнителя на условиях настоящего Договора.</w:t>
      </w:r>
    </w:p>
    <w:p w14:paraId="468AA707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2.2.2. В день подписания настоящего договора передать Исполнителю информацию и материалы, необходимые для выполнения Исполнителем своих обязательств по настоящему Договору, указанных в п. 1.3 настоящего Договора. В случае предоставления дополнительных документов или информации заказчик обязуется их предоставить в течении двух рабочих дней со дня получения запроса исполнителя. </w:t>
      </w:r>
    </w:p>
    <w:p w14:paraId="50369667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>2.2.3. Подписывать своевременно акты об оказании Услуг Исполнителем.</w:t>
      </w:r>
    </w:p>
    <w:p w14:paraId="5934C59B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 </w:t>
      </w:r>
      <w:r w:rsidRPr="00B51A9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Исполнитель имеет право:</w:t>
      </w:r>
    </w:p>
    <w:p w14:paraId="588DC37E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2.3.1. Затребовать от Заказчика любую информацию, необходимую для выполнения своих обязательств по настоящему Договору. </w:t>
      </w:r>
    </w:p>
    <w:p w14:paraId="5191A019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2.3.2. В случае непредставления либо неполного или недостоверного представления Заказчиком информации, приостановить исполнение своих обязательств по настоящему Договору до представления необходимой информации либо отказаться от исполнения своих обязательств по договору в одностороннем порядке.</w:t>
      </w:r>
    </w:p>
    <w:p w14:paraId="5AB7CB6D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>2.4. Стороны обязуются хранить в тайне коммерческую, финансовую и иную конфиденциальную информацию, полученную от другой стороны при исполнении настоящего Договора.</w:t>
      </w:r>
    </w:p>
    <w:p w14:paraId="58040776" w14:textId="77777777" w:rsidR="00BE0D82" w:rsidRPr="00B51A97" w:rsidRDefault="00BE0D82" w:rsidP="00BE0D8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D9F252A" w14:textId="77777777" w:rsidR="00BE0D82" w:rsidRPr="00B51A97" w:rsidRDefault="00BE0D82" w:rsidP="00BE0D82">
      <w:pPr>
        <w:numPr>
          <w:ilvl w:val="0"/>
          <w:numId w:val="5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 И ПРИЕМКИ ОКАЗАННЫХ УСЛУГ</w:t>
      </w:r>
    </w:p>
    <w:p w14:paraId="4D619A4B" w14:textId="77777777" w:rsidR="00BE0D82" w:rsidRPr="00B51A97" w:rsidRDefault="00BE0D82" w:rsidP="00BE0D82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690783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По окончании оказания услуг Исполнитель предоставляет Заказчику разработанный </w:t>
      </w:r>
      <w:proofErr w:type="gramStart"/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>им согласно настоящему Договору</w:t>
      </w:r>
      <w:proofErr w:type="gramEnd"/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пакет документации и Акт приемки-передачи оказанных услугах.</w:t>
      </w:r>
    </w:p>
    <w:p w14:paraId="3C520561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Документы предоставляются в электронном виде на электронную почту Заказчика, указанную в разделе 9 настоящего Договора. </w:t>
      </w:r>
    </w:p>
    <w:p w14:paraId="31A53D72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Заказчик в 3-х дневной срок со дня получения материалов от Исполнителя обязан их рассмотреть и подписать Акт об оказанных услугах, либо представить письменный мотивированный отказ от приемки услуг.</w:t>
      </w:r>
    </w:p>
    <w:p w14:paraId="2B3304C6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3.4. Заказчик вправе, представив письменный мотивированный отказ, отказаться от приемки оказанных услуг только по мотивам неполного представления документов, входящих в состав пакета, либо ненадлежащего качества пакета. В этом случае стороны производят повторную приемку услуг после устранения Исполнителем замечаний Заказчика. </w:t>
      </w:r>
    </w:p>
    <w:p w14:paraId="5F4AE8E9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В случае, если в указанный в п. 3.2. настоящего Договора срок Заказчиком не будет подписан Акт об оказанных услугах, либо приставлен письменный мотивированный отказ, услуги будут считаться оказанными надлежащим образом и в полном объеме на основании Акта об оказанных услугах, подписанных Исполнителем в одностороннем порядке.</w:t>
      </w:r>
    </w:p>
    <w:p w14:paraId="57D60956" w14:textId="77777777" w:rsidR="00BE0D82" w:rsidRPr="00B51A97" w:rsidRDefault="00BE0D82" w:rsidP="00BE0D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310826" w14:textId="77777777" w:rsidR="00BE0D82" w:rsidRPr="00B51A97" w:rsidRDefault="00BE0D82" w:rsidP="00BE0D82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1A97">
        <w:rPr>
          <w:rFonts w:ascii="Times New Roman" w:eastAsia="Calibri" w:hAnsi="Times New Roman" w:cs="Times New Roman"/>
          <w:b/>
          <w:bCs/>
          <w:sz w:val="24"/>
          <w:szCs w:val="24"/>
        </w:rPr>
        <w:t>ЦЕНА И ПОРЯДОК РАСЧЕТОВ</w:t>
      </w:r>
    </w:p>
    <w:p w14:paraId="791286D2" w14:textId="77777777" w:rsidR="00BE0D82" w:rsidRPr="00B51A97" w:rsidRDefault="00BE0D82" w:rsidP="00BE0D8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CB3181" w14:textId="77777777" w:rsidR="00BE0D82" w:rsidRPr="00B51A97" w:rsidRDefault="00BE0D82" w:rsidP="00BE0D82">
      <w:pPr>
        <w:widowControl w:val="0"/>
        <w:suppressAutoHyphens/>
        <w:autoSpaceDE w:val="0"/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 Общая стоимость услуг по настоящему Договору составляет </w:t>
      </w:r>
      <w:r w:rsidRPr="00B51A9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__________________________</w:t>
      </w:r>
      <w:r w:rsidRPr="00B51A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 w:themeFill="background1"/>
          <w:lang w:eastAsia="zh-CN"/>
        </w:rPr>
        <w:t xml:space="preserve"> </w:t>
      </w:r>
      <w:r w:rsidRPr="00B51A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рублей </w:t>
      </w:r>
      <w:r w:rsidRPr="00B51A97">
        <w:rPr>
          <w:rFonts w:ascii="Times New Roman" w:eastAsia="Times New Roman" w:hAnsi="Times New Roman" w:cs="Times New Roman"/>
          <w:sz w:val="24"/>
          <w:szCs w:val="24"/>
          <w:lang w:eastAsia="zh-CN"/>
        </w:rPr>
        <w:t>НДС не облагается в связи с применением Исполнителем упрощенной системы налогообложения.</w:t>
      </w:r>
    </w:p>
    <w:p w14:paraId="4C370E95" w14:textId="77777777" w:rsidR="00BE0D82" w:rsidRPr="00B51A97" w:rsidRDefault="00BE0D82" w:rsidP="00BE0D82">
      <w:pPr>
        <w:widowControl w:val="0"/>
        <w:suppressAutoHyphens/>
        <w:autoSpaceDE w:val="0"/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zh-CN"/>
        </w:rPr>
        <w:t>4.2. Оплата услуг по настоящему Договору производится в следующем порядке:</w:t>
      </w:r>
    </w:p>
    <w:p w14:paraId="77375978" w14:textId="77777777" w:rsidR="00BE0D82" w:rsidRPr="00B51A97" w:rsidRDefault="00BE0D82" w:rsidP="00BE0D82">
      <w:pPr>
        <w:widowControl w:val="0"/>
        <w:suppressAutoHyphens/>
        <w:autoSpaceDE w:val="0"/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4.2.1. В день заключения настоящего Договора Заказчик перечисляет Исполнителю предоплату в размере 100% от общей стоимости услуг, указанной в п. 4.1. настоящего Договора, что составляет </w:t>
      </w:r>
      <w:r w:rsidRPr="00B51A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zh-CN"/>
        </w:rPr>
        <w:t xml:space="preserve">__________________ </w:t>
      </w:r>
      <w:r w:rsidRPr="00B51A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рублей</w:t>
      </w:r>
      <w:r w:rsidRPr="00B51A9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1704DA7" w14:textId="77777777" w:rsidR="00BE0D82" w:rsidRPr="00B51A97" w:rsidRDefault="00BE0D82" w:rsidP="00BE0D82">
      <w:pPr>
        <w:widowControl w:val="0"/>
        <w:suppressAutoHyphens/>
        <w:autoSpaceDE w:val="0"/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zh-CN"/>
        </w:rPr>
        <w:t>4.3. Оплата производится путем перечисления денежных средств на расчетный счет Исполнителя. Обязательство по оплате считается исполненным с момента поступления денежных средств на расчетный счет Исполнителя.</w:t>
      </w:r>
    </w:p>
    <w:p w14:paraId="6C5FB949" w14:textId="77777777" w:rsidR="00BE0D82" w:rsidRPr="00B51A97" w:rsidRDefault="00BE0D82" w:rsidP="00BE0D82">
      <w:pPr>
        <w:widowControl w:val="0"/>
        <w:suppressAutoHyphens/>
        <w:autoSpaceDE w:val="0"/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zh-CN"/>
        </w:rPr>
        <w:t>4.4. Услуги считаются оказанными с даты подписания Сторонами акта сдачи-приемки оказанных услуг.</w:t>
      </w:r>
    </w:p>
    <w:p w14:paraId="2F541983" w14:textId="77777777" w:rsidR="00BE0D82" w:rsidRPr="00B51A97" w:rsidRDefault="00BE0D82" w:rsidP="00BE0D8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ОТВЕТСТВЕННОСТЬ СТОРОН</w:t>
      </w:r>
    </w:p>
    <w:p w14:paraId="486370F5" w14:textId="77777777" w:rsidR="00BE0D82" w:rsidRPr="00B51A97" w:rsidRDefault="00BE0D82" w:rsidP="00BE0D8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F153F4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 Исполнитель не несет ответственность за достоверность сведений, указанных в переданных ему документах </w:t>
      </w:r>
      <w:proofErr w:type="gramStart"/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Заказчика</w:t>
      </w:r>
      <w:proofErr w:type="gramEnd"/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отвечает за качество своих услуг, оказанных по Договору, на основании предоставленной Заказчиком документации.</w:t>
      </w:r>
    </w:p>
    <w:p w14:paraId="2A2E6F2A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Исполнитель не несет ответственности за просрочку оказания услуг по Договору, если причиной такой просрочки явилось несвоевременное исполнение </w:t>
      </w: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обязательств Заказчиком в том числе несвоевременное представление Исполнителю материалов и иной информации необходимых для надлежащего качественного оказания по настоящему Договору.</w:t>
      </w:r>
    </w:p>
    <w:p w14:paraId="526B6896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>5.3. Заказчик несет полную ответственность за достоверность предоставленных Исполнителю документов и переданной информации в рамках настоящего Договора.</w:t>
      </w:r>
    </w:p>
    <w:p w14:paraId="7D982385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>5.4. Во всех случаях, не оговоренных настоящим Договором, стороны несут ответственность за ненадлежащее исполнение условий настоящего договора в пределах, установленных действующим законодательством РФ.</w:t>
      </w:r>
    </w:p>
    <w:p w14:paraId="5097AE23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>5.5. Ни одна из сторон не будет нести ответственности за полное или частичное неисполнение другой стороной своих обязанностей, если неисполнение будет являться следствием обстоятельств непреодолимой силы, таких как: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Договора. 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14:paraId="66004243" w14:textId="0AA67583" w:rsidR="00BE0D82" w:rsidRPr="00B51A97" w:rsidRDefault="00BE0D82" w:rsidP="00BE0D8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5.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Сторона</w:t>
      </w:r>
      <w:proofErr w:type="gramEnd"/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>, для которой сделалось невозможным исполнение обязательств по Договору, обязана не позднее 5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14:paraId="32FB0478" w14:textId="77777777" w:rsidR="00BE0D82" w:rsidRPr="00B51A97" w:rsidRDefault="00BE0D82" w:rsidP="00BE0D8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E73A4C" w14:textId="77777777" w:rsidR="00BE0D82" w:rsidRPr="00B51A97" w:rsidRDefault="00BE0D82" w:rsidP="00BE0D82">
      <w:pPr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РАССМОТРЕНИЯ СПОРОВ</w:t>
      </w:r>
    </w:p>
    <w:p w14:paraId="2FE59A1D" w14:textId="2FD6BA2B" w:rsidR="00BE0D82" w:rsidRPr="00B51A97" w:rsidRDefault="00BE0D82" w:rsidP="00BE0D82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6.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</w:t>
      </w:r>
      <w:proofErr w:type="gramEnd"/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споры и разногласия, которые могут возникнуть между сторонами, будут разрешаться путем переговоров.</w:t>
      </w:r>
    </w:p>
    <w:p w14:paraId="165619D0" w14:textId="03961600" w:rsidR="00BE0D82" w:rsidRPr="00BE0D82" w:rsidRDefault="00BE0D82" w:rsidP="00BE0D8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6.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BE0D8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</w:t>
      </w:r>
      <w:proofErr w:type="gramEnd"/>
      <w:r w:rsidRPr="00BE0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урегулировании в процессе переговоров спорных вопросов, споры подлежат рассмотрению в Арбитражном суде Ивановской области.</w:t>
      </w:r>
    </w:p>
    <w:p w14:paraId="0028FAC9" w14:textId="77777777" w:rsidR="00BE0D82" w:rsidRPr="00B51A97" w:rsidRDefault="00BE0D82" w:rsidP="00BE0D8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29A9AA" w14:textId="77777777" w:rsidR="00BE0D82" w:rsidRPr="00B51A97" w:rsidRDefault="00BE0D82" w:rsidP="00BE0D82">
      <w:pPr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ДЕЙСТВИЯ ОКАЗАНИЯ УСЛУГИ</w:t>
      </w:r>
    </w:p>
    <w:p w14:paraId="3C5EC4E3" w14:textId="77777777" w:rsidR="00BE0D82" w:rsidRPr="00B51A97" w:rsidRDefault="00BE0D82" w:rsidP="00BE0D82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B4106F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7.1. Срок оказания услуги - 60 дней. Исполнитель приступает к оказанию услуг после наступления следующих обстоятельств в совокупности: получения от Заказчика суммы предоплаты в соответствии с п. 4.2.1. настоящего Договора, а также необходимых для оказания услуги исходных данных.  </w:t>
      </w:r>
    </w:p>
    <w:p w14:paraId="08E72F3F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 Настоящий Договор действует с момента его подписания Сторонами до полного исполнения Сторонами взятых на себя обязательств в рамках настоящего Договора. </w:t>
      </w:r>
    </w:p>
    <w:p w14:paraId="280C2ADA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>7.3. Настоящий Договор может быть расторгнут по соглашению Сторон.</w:t>
      </w:r>
    </w:p>
    <w:p w14:paraId="75D4B20D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расторжения Договора по данному основанию, Заказчик обязуется оплатить Исполнителю фактически понесенные им расходы и фактически оказанные Заказчику услуги. </w:t>
      </w:r>
    </w:p>
    <w:p w14:paraId="7BBF9A26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>7.4. При расторжении или прекращении настоящего Договора вся документация Заказчика, хранящаяся у Исполнителя, передается Заказчику по описи и Акту приема-передачи по первому требованию Заказчика.</w:t>
      </w:r>
    </w:p>
    <w:p w14:paraId="0089A6B5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>7.5.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14:paraId="3BCD2DD1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9639061" w14:textId="77777777" w:rsidR="00BE0D82" w:rsidRPr="00B51A97" w:rsidRDefault="00BE0D82" w:rsidP="00BE0D82">
      <w:pPr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ИНЫЕ УСЛОВИЯ</w:t>
      </w:r>
    </w:p>
    <w:p w14:paraId="0BA6BC4C" w14:textId="77777777" w:rsidR="00BE0D82" w:rsidRPr="00B51A97" w:rsidRDefault="00BE0D82" w:rsidP="00BE0D82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926809" w14:textId="77777777" w:rsidR="00BE0D82" w:rsidRPr="00B51A97" w:rsidRDefault="00BE0D82" w:rsidP="00BE0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t>8.1. Все приложения, дополнительные соглашения сторон, подписываемые сторонами при исполнении настоящего Договора, являются его неотъемлемой частью.</w:t>
      </w:r>
    </w:p>
    <w:p w14:paraId="09ADCC22" w14:textId="77777777" w:rsidR="00BE0D82" w:rsidRPr="00B51A97" w:rsidRDefault="00BE0D82" w:rsidP="00BE0D82">
      <w:pPr>
        <w:numPr>
          <w:ilvl w:val="1"/>
          <w:numId w:val="4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14:paraId="6B7CE3EE" w14:textId="77777777" w:rsidR="00BE0D82" w:rsidRPr="00B51A97" w:rsidRDefault="00BE0D82" w:rsidP="00BE0D8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41086A" w14:textId="77777777" w:rsidR="00BE0D82" w:rsidRPr="00B51A97" w:rsidRDefault="00BE0D82" w:rsidP="00BE0D82">
      <w:pPr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АДРЕСА И РЕКВИЗИТЫ СТОРОН</w:t>
      </w:r>
    </w:p>
    <w:p w14:paraId="26EC942A" w14:textId="77777777" w:rsidR="00BE0D82" w:rsidRPr="00B51A97" w:rsidRDefault="00BE0D82" w:rsidP="00BE0D82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2A857A" w14:textId="77777777" w:rsidR="00BE0D82" w:rsidRDefault="00BE0D82" w:rsidP="00BE0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Исполнитель:</w:t>
      </w:r>
    </w:p>
    <w:p w14:paraId="5CFCD7F0" w14:textId="686E43C3" w:rsidR="00BE0D82" w:rsidRPr="00B51A97" w:rsidRDefault="00BE0D82" w:rsidP="00BE0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AF4F35E" w14:textId="77777777" w:rsidR="00BE0D82" w:rsidRPr="00B51A97" w:rsidRDefault="00BE0D82" w:rsidP="00BE0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ООО "Стимул "</w:t>
      </w:r>
    </w:p>
    <w:p w14:paraId="52294D8A" w14:textId="77777777" w:rsidR="00BE0D82" w:rsidRPr="00B51A97" w:rsidRDefault="00BE0D82" w:rsidP="00BE0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9092A8" w14:textId="77777777" w:rsidR="00BE0D82" w:rsidRPr="00B51A97" w:rsidRDefault="00BE0D82" w:rsidP="00BE0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ИНН</w:t>
      </w:r>
      <w:r w:rsidRPr="00B51A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3702264480</w:t>
      </w:r>
    </w:p>
    <w:p w14:paraId="6657039B" w14:textId="77777777" w:rsidR="00BE0D82" w:rsidRPr="00B51A97" w:rsidRDefault="00BE0D82" w:rsidP="00BE0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КПП</w:t>
      </w:r>
      <w:r w:rsidRPr="00B51A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370201001</w:t>
      </w:r>
    </w:p>
    <w:p w14:paraId="33324393" w14:textId="77777777" w:rsidR="00BE0D82" w:rsidRPr="00B51A97" w:rsidRDefault="00BE0D82" w:rsidP="00BE0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ОГРН</w:t>
      </w:r>
      <w:r w:rsidRPr="00B51A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1213700014065</w:t>
      </w:r>
    </w:p>
    <w:p w14:paraId="2A573851" w14:textId="77777777" w:rsidR="00BE0D82" w:rsidRPr="00B51A97" w:rsidRDefault="00BE0D82" w:rsidP="00BE0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р/с 40702810817000018711</w:t>
      </w:r>
    </w:p>
    <w:p w14:paraId="6F185410" w14:textId="77777777" w:rsidR="00BE0D82" w:rsidRPr="00B51A97" w:rsidRDefault="00BE0D82" w:rsidP="00BE0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ПАО Сбербанк</w:t>
      </w:r>
    </w:p>
    <w:p w14:paraId="135DE572" w14:textId="77777777" w:rsidR="00BE0D82" w:rsidRPr="00B51A97" w:rsidRDefault="00BE0D82" w:rsidP="00BE0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к/с 30101810000000000608</w:t>
      </w:r>
    </w:p>
    <w:p w14:paraId="1438152B" w14:textId="77777777" w:rsidR="00BE0D82" w:rsidRPr="00B51A97" w:rsidRDefault="00BE0D82" w:rsidP="00BE0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БИК: 042406608</w:t>
      </w:r>
    </w:p>
    <w:p w14:paraId="4690C26D" w14:textId="77777777" w:rsidR="00BE0D82" w:rsidRPr="00B51A97" w:rsidRDefault="00BE0D82" w:rsidP="00BE0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Юридический адрес :153000, г. </w:t>
      </w:r>
      <w:proofErr w:type="gramStart"/>
      <w:r w:rsidRPr="00B51A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Иваново ,</w:t>
      </w:r>
      <w:proofErr w:type="gramEnd"/>
      <w:r w:rsidRPr="00B51A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ул. Крутицкая, д.20А , помещение 12 </w:t>
      </w:r>
    </w:p>
    <w:p w14:paraId="4DED46DC" w14:textId="77777777" w:rsidR="00BE0D82" w:rsidRPr="00B51A97" w:rsidRDefault="00BE0D82" w:rsidP="00BE0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C44828" w14:textId="77777777" w:rsidR="00BE0D82" w:rsidRPr="00B51A97" w:rsidRDefault="00BE0D82" w:rsidP="00BE0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10DF07" w14:textId="77777777" w:rsidR="00BE0D82" w:rsidRPr="00B51A97" w:rsidRDefault="00BE0D82" w:rsidP="00BE0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Генеральный директор__________ Баранова Елена Юрьевна</w:t>
      </w:r>
    </w:p>
    <w:p w14:paraId="2548E7BC" w14:textId="77777777" w:rsidR="00BE0D82" w:rsidRPr="00B51A97" w:rsidRDefault="00BE0D82" w:rsidP="00BE0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EEE91E" w14:textId="77777777" w:rsidR="00BE0D82" w:rsidRPr="00B51A97" w:rsidRDefault="00BE0D82" w:rsidP="00BE0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720B3B" w14:textId="6316011C" w:rsidR="00BE0D82" w:rsidRDefault="00BE0D82" w:rsidP="00BE0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Заказчик: </w:t>
      </w:r>
    </w:p>
    <w:p w14:paraId="5E3582C9" w14:textId="77777777" w:rsidR="00BE0D82" w:rsidRPr="00B51A97" w:rsidRDefault="00BE0D82" w:rsidP="00BE0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257621" w14:textId="77777777" w:rsidR="00BE0D82" w:rsidRPr="00B51A97" w:rsidRDefault="00BE0D82" w:rsidP="00BE0D82">
      <w:pPr>
        <w:shd w:val="clear" w:color="auto" w:fill="FFFFFF" w:themeFill="background1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1A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Название организации </w:t>
      </w:r>
    </w:p>
    <w:p w14:paraId="6231A375" w14:textId="77777777" w:rsidR="00BE0D82" w:rsidRPr="00B51A97" w:rsidRDefault="00BE0D82" w:rsidP="00BE0D82">
      <w:pPr>
        <w:shd w:val="clear" w:color="auto" w:fill="FFFFFF" w:themeFill="background1"/>
        <w:tabs>
          <w:tab w:val="left" w:pos="0"/>
        </w:tabs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51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558B22F" w14:textId="77777777" w:rsidR="00BE0D82" w:rsidRPr="00B51A97" w:rsidRDefault="00BE0D82" w:rsidP="00BE0D82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___________________________</w:t>
      </w:r>
    </w:p>
    <w:p w14:paraId="56B87BCE" w14:textId="77777777" w:rsidR="00BE0D82" w:rsidRPr="00B51A97" w:rsidRDefault="00BE0D82" w:rsidP="00BE0D82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КПП ___________________________</w:t>
      </w:r>
    </w:p>
    <w:p w14:paraId="7E7279A7" w14:textId="77777777" w:rsidR="00BE0D82" w:rsidRPr="00B51A97" w:rsidRDefault="00BE0D82" w:rsidP="00BE0D82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__________________________</w:t>
      </w:r>
    </w:p>
    <w:p w14:paraId="08B20A7C" w14:textId="77777777" w:rsidR="00BE0D82" w:rsidRPr="00B51A97" w:rsidRDefault="00BE0D82" w:rsidP="00BE0D82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5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</w:t>
      </w:r>
      <w:proofErr w:type="spellEnd"/>
      <w:r w:rsidRPr="00B5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  <w:proofErr w:type="gramEnd"/>
      <w:r w:rsidRPr="00B5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 _______________________</w:t>
      </w:r>
    </w:p>
    <w:p w14:paraId="3148F29E" w14:textId="77777777" w:rsidR="00BE0D82" w:rsidRPr="00B51A97" w:rsidRDefault="00BE0D82" w:rsidP="00BE0D82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____________________________</w:t>
      </w:r>
    </w:p>
    <w:p w14:paraId="56905A62" w14:textId="77777777" w:rsidR="00BE0D82" w:rsidRPr="00B51A97" w:rsidRDefault="00BE0D82" w:rsidP="00BE0D82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к/с _____________________________</w:t>
      </w:r>
    </w:p>
    <w:p w14:paraId="7AE84A46" w14:textId="77777777" w:rsidR="00BE0D82" w:rsidRPr="00B51A97" w:rsidRDefault="00BE0D82" w:rsidP="00BE0D82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 ___________________________</w:t>
      </w:r>
    </w:p>
    <w:p w14:paraId="3C76561E" w14:textId="45E73D46" w:rsidR="00BE0D82" w:rsidRDefault="00BE0D82" w:rsidP="00BE0D82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 ______________</w:t>
      </w:r>
    </w:p>
    <w:p w14:paraId="5326819E" w14:textId="0747666A" w:rsidR="00BE0D82" w:rsidRDefault="00BE0D82" w:rsidP="00BE0D82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30A615" w14:textId="16501056" w:rsidR="00BE0D82" w:rsidRPr="00B51A97" w:rsidRDefault="00BE0D82" w:rsidP="00BE0D82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0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_________________</w:t>
      </w:r>
    </w:p>
    <w:p w14:paraId="22D28BF3" w14:textId="77777777" w:rsidR="00BE0D82" w:rsidRDefault="00BE0D82" w:rsidP="00BE0D82"/>
    <w:p w14:paraId="72C81347" w14:textId="77777777" w:rsidR="008E647D" w:rsidRDefault="008E647D"/>
    <w:sectPr w:rsidR="008E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F86A88"/>
    <w:multiLevelType w:val="multilevel"/>
    <w:tmpl w:val="78AA9F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2E2C19AD"/>
    <w:multiLevelType w:val="hybridMultilevel"/>
    <w:tmpl w:val="7FE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658A3"/>
    <w:multiLevelType w:val="multilevel"/>
    <w:tmpl w:val="39025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6" w15:restartNumberingAfterBreak="0">
    <w:nsid w:val="4DC672FA"/>
    <w:multiLevelType w:val="multilevel"/>
    <w:tmpl w:val="54B05F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num w:numId="1" w16cid:durableId="38749917">
    <w:abstractNumId w:val="0"/>
  </w:num>
  <w:num w:numId="2" w16cid:durableId="1223130253">
    <w:abstractNumId w:val="1"/>
  </w:num>
  <w:num w:numId="3" w16cid:durableId="2087066578">
    <w:abstractNumId w:val="2"/>
  </w:num>
  <w:num w:numId="4" w16cid:durableId="284195657">
    <w:abstractNumId w:val="3"/>
  </w:num>
  <w:num w:numId="5" w16cid:durableId="1843543101">
    <w:abstractNumId w:val="5"/>
  </w:num>
  <w:num w:numId="6" w16cid:durableId="860699838">
    <w:abstractNumId w:val="4"/>
  </w:num>
  <w:num w:numId="7" w16cid:durableId="515273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82"/>
    <w:rsid w:val="008E647D"/>
    <w:rsid w:val="00B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2747"/>
  <w15:chartTrackingRefBased/>
  <w15:docId w15:val="{49392FED-63FD-440D-BD3C-EFF8B884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1423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Баранова</dc:creator>
  <cp:keywords/>
  <dc:description/>
  <cp:lastModifiedBy>Елена Баранова</cp:lastModifiedBy>
  <cp:revision>1</cp:revision>
  <dcterms:created xsi:type="dcterms:W3CDTF">2022-06-09T10:22:00Z</dcterms:created>
  <dcterms:modified xsi:type="dcterms:W3CDTF">2022-06-09T10:27:00Z</dcterms:modified>
</cp:coreProperties>
</file>